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7F7B" w:rsidRPr="001B1D97" w:rsidRDefault="00127F7B" w:rsidP="00127F7B">
      <w:pPr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90"/>
        <w:gridCol w:w="7753"/>
      </w:tblGrid>
      <w:tr w:rsidR="00127F7B" w:rsidTr="001B3D93">
        <w:trPr>
          <w:trHeight w:val="1521"/>
        </w:trPr>
        <w:tc>
          <w:tcPr>
            <w:tcW w:w="1990" w:type="dxa"/>
          </w:tcPr>
          <w:p w:rsidR="00127F7B" w:rsidRDefault="00127F7B" w:rsidP="00127F7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27F7B">
              <w:rPr>
                <w:rFonts w:ascii="Arial" w:hAnsi="Arial" w:cs="Arial"/>
                <w:b/>
                <w:noProof/>
                <w:sz w:val="24"/>
                <w:szCs w:val="24"/>
              </w:rPr>
              <w:drawing>
                <wp:inline distT="0" distB="0" distL="0" distR="0" wp14:anchorId="7F4B5D79" wp14:editId="094DE039">
                  <wp:extent cx="1051560" cy="972185"/>
                  <wp:effectExtent l="0" t="0" r="0" b="0"/>
                  <wp:docPr id="1" name="Picture 1" descr="C:\Users\RICHAR~1\AppData\Local\Temp\Friends Of Green 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RICHAR~1\AppData\Local\Temp\Friends Of Green 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1721" cy="9723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53" w:type="dxa"/>
          </w:tcPr>
          <w:p w:rsidR="00127F7B" w:rsidRPr="001B1D97" w:rsidRDefault="00127F7B" w:rsidP="00127F7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</w:t>
            </w:r>
            <w:r w:rsidRPr="001B1D97">
              <w:rPr>
                <w:rFonts w:ascii="Arial" w:hAnsi="Arial" w:cs="Arial"/>
                <w:b/>
                <w:sz w:val="24"/>
                <w:szCs w:val="24"/>
              </w:rPr>
              <w:t>Friends of the Rosemary Garfoot Public Library</w:t>
            </w:r>
          </w:p>
          <w:p w:rsidR="00127F7B" w:rsidRDefault="00127F7B" w:rsidP="00127F7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        </w:t>
            </w:r>
            <w:r w:rsidR="001B3D93">
              <w:rPr>
                <w:rFonts w:ascii="Arial" w:hAnsi="Arial" w:cs="Arial"/>
                <w:b/>
                <w:sz w:val="24"/>
                <w:szCs w:val="24"/>
              </w:rPr>
              <w:t>Annual Meeting</w:t>
            </w:r>
          </w:p>
          <w:p w:rsidR="00127F7B" w:rsidRDefault="001B3D93" w:rsidP="00127F7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</w:t>
            </w:r>
            <w:r w:rsidR="002F5E98">
              <w:rPr>
                <w:rFonts w:ascii="Arial" w:hAnsi="Arial" w:cs="Arial"/>
                <w:b/>
                <w:sz w:val="24"/>
                <w:szCs w:val="24"/>
              </w:rPr>
              <w:t xml:space="preserve">         We</w:t>
            </w:r>
            <w:r w:rsidR="00920B98">
              <w:rPr>
                <w:rFonts w:ascii="Arial" w:hAnsi="Arial" w:cs="Arial"/>
                <w:b/>
                <w:sz w:val="24"/>
                <w:szCs w:val="24"/>
              </w:rPr>
              <w:t>dnesday,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2F5E98">
              <w:rPr>
                <w:rFonts w:ascii="Arial" w:hAnsi="Arial" w:cs="Arial"/>
                <w:b/>
                <w:sz w:val="24"/>
                <w:szCs w:val="24"/>
              </w:rPr>
              <w:t>October 1</w:t>
            </w:r>
            <w:r w:rsidR="005A0C28">
              <w:rPr>
                <w:rFonts w:ascii="Arial" w:hAnsi="Arial" w:cs="Arial"/>
                <w:b/>
                <w:sz w:val="24"/>
                <w:szCs w:val="24"/>
              </w:rPr>
              <w:t>8</w:t>
            </w:r>
            <w:r w:rsidR="002F5E98">
              <w:rPr>
                <w:rFonts w:ascii="Arial" w:hAnsi="Arial" w:cs="Arial"/>
                <w:b/>
                <w:sz w:val="24"/>
                <w:szCs w:val="24"/>
              </w:rPr>
              <w:t>,</w:t>
            </w:r>
            <w:r w:rsidR="005A0C28">
              <w:rPr>
                <w:rFonts w:ascii="Arial" w:hAnsi="Arial" w:cs="Arial"/>
                <w:b/>
                <w:sz w:val="24"/>
                <w:szCs w:val="24"/>
              </w:rPr>
              <w:t xml:space="preserve"> 2023</w:t>
            </w:r>
          </w:p>
          <w:p w:rsidR="00920B98" w:rsidRDefault="00920B98" w:rsidP="00127F7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</w:t>
            </w:r>
            <w:r w:rsidR="002F5E98"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</w:t>
            </w:r>
            <w:r>
              <w:rPr>
                <w:rFonts w:ascii="Arial" w:hAnsi="Arial" w:cs="Arial"/>
                <w:b/>
                <w:sz w:val="24"/>
                <w:szCs w:val="24"/>
              </w:rPr>
              <w:t>6:30 PM</w:t>
            </w:r>
          </w:p>
          <w:p w:rsidR="002F5E98" w:rsidRDefault="002F5E98" w:rsidP="00127F7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Rosemary Garfoot Public Library Community Room</w:t>
            </w:r>
          </w:p>
          <w:p w:rsidR="001B3D93" w:rsidRDefault="001B3D93" w:rsidP="00127F7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B3D93" w:rsidRPr="001B1D97" w:rsidRDefault="001B3D93" w:rsidP="001B3D9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</w:t>
            </w:r>
            <w:r w:rsidR="002F5E98"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</w:t>
            </w:r>
            <w:r>
              <w:rPr>
                <w:rFonts w:ascii="Arial" w:hAnsi="Arial" w:cs="Arial"/>
                <w:b/>
                <w:sz w:val="24"/>
                <w:szCs w:val="24"/>
              </w:rPr>
              <w:t>AGENDA</w:t>
            </w:r>
          </w:p>
          <w:p w:rsidR="00127F7B" w:rsidRDefault="00127F7B" w:rsidP="001B3D93">
            <w:pPr>
              <w:pStyle w:val="NoSpacing"/>
            </w:pPr>
          </w:p>
          <w:p w:rsidR="00571805" w:rsidRDefault="00571805" w:rsidP="001B3D93">
            <w:pPr>
              <w:pStyle w:val="NoSpacing"/>
            </w:pPr>
          </w:p>
        </w:tc>
      </w:tr>
    </w:tbl>
    <w:p w:rsidR="0092719B" w:rsidRDefault="0092719B" w:rsidP="00127F7B">
      <w:pPr>
        <w:rPr>
          <w:rFonts w:ascii="Arial" w:hAnsi="Arial" w:cs="Arial"/>
          <w:sz w:val="16"/>
          <w:szCs w:val="16"/>
        </w:rPr>
      </w:pPr>
    </w:p>
    <w:p w:rsidR="001B3D93" w:rsidRPr="00571805" w:rsidRDefault="001B3D93" w:rsidP="001B3D93">
      <w:pPr>
        <w:pStyle w:val="ListParagraph"/>
        <w:numPr>
          <w:ilvl w:val="0"/>
          <w:numId w:val="30"/>
        </w:numPr>
        <w:rPr>
          <w:rFonts w:ascii="Arial" w:hAnsi="Arial" w:cs="Arial"/>
          <w:b/>
          <w:sz w:val="24"/>
          <w:szCs w:val="24"/>
        </w:rPr>
      </w:pPr>
      <w:r w:rsidRPr="00571805">
        <w:rPr>
          <w:rFonts w:ascii="Arial" w:hAnsi="Arial" w:cs="Arial"/>
          <w:b/>
          <w:sz w:val="24"/>
          <w:szCs w:val="24"/>
        </w:rPr>
        <w:t>Welcome and Introductions</w:t>
      </w:r>
    </w:p>
    <w:p w:rsidR="001B3D93" w:rsidRDefault="001B3D93" w:rsidP="001B3D93">
      <w:pPr>
        <w:rPr>
          <w:rFonts w:ascii="Arial" w:hAnsi="Arial" w:cs="Arial"/>
          <w:b/>
          <w:sz w:val="24"/>
          <w:szCs w:val="24"/>
        </w:rPr>
      </w:pPr>
    </w:p>
    <w:p w:rsidR="002F5E98" w:rsidRPr="00571805" w:rsidRDefault="002F5E98" w:rsidP="001B3D93">
      <w:pPr>
        <w:rPr>
          <w:rFonts w:ascii="Arial" w:hAnsi="Arial" w:cs="Arial"/>
          <w:b/>
          <w:sz w:val="24"/>
          <w:szCs w:val="24"/>
        </w:rPr>
      </w:pPr>
    </w:p>
    <w:p w:rsidR="001B3D93" w:rsidRPr="00571805" w:rsidRDefault="000E00C3" w:rsidP="001B3D93">
      <w:pPr>
        <w:pStyle w:val="ListParagraph"/>
        <w:numPr>
          <w:ilvl w:val="0"/>
          <w:numId w:val="30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</w:t>
      </w:r>
      <w:r w:rsidR="002F5E98">
        <w:rPr>
          <w:rFonts w:ascii="Arial" w:hAnsi="Arial" w:cs="Arial"/>
          <w:b/>
          <w:sz w:val="24"/>
          <w:szCs w:val="24"/>
        </w:rPr>
        <w:t>n</w:t>
      </w:r>
      <w:r>
        <w:rPr>
          <w:rFonts w:ascii="Arial" w:hAnsi="Arial" w:cs="Arial"/>
          <w:b/>
          <w:sz w:val="24"/>
          <w:szCs w:val="24"/>
        </w:rPr>
        <w:t>n</w:t>
      </w:r>
      <w:r w:rsidR="002F5E98">
        <w:rPr>
          <w:rFonts w:ascii="Arial" w:hAnsi="Arial" w:cs="Arial"/>
          <w:b/>
          <w:sz w:val="24"/>
          <w:szCs w:val="24"/>
        </w:rPr>
        <w:t xml:space="preserve">ual </w:t>
      </w:r>
      <w:r w:rsidR="001B3D93" w:rsidRPr="00571805">
        <w:rPr>
          <w:rFonts w:ascii="Arial" w:hAnsi="Arial" w:cs="Arial"/>
          <w:b/>
          <w:sz w:val="24"/>
          <w:szCs w:val="24"/>
        </w:rPr>
        <w:t xml:space="preserve">Update </w:t>
      </w:r>
      <w:r w:rsidR="002F5E98">
        <w:rPr>
          <w:rFonts w:ascii="Arial" w:hAnsi="Arial" w:cs="Arial"/>
          <w:b/>
          <w:sz w:val="24"/>
          <w:szCs w:val="24"/>
        </w:rPr>
        <w:t>– Elizabeth Fayram, President</w:t>
      </w:r>
    </w:p>
    <w:p w:rsidR="001B3D93" w:rsidRDefault="001B3D93" w:rsidP="001B3D93">
      <w:pPr>
        <w:rPr>
          <w:rFonts w:ascii="Arial" w:hAnsi="Arial" w:cs="Arial"/>
          <w:b/>
          <w:sz w:val="24"/>
          <w:szCs w:val="24"/>
        </w:rPr>
      </w:pPr>
    </w:p>
    <w:p w:rsidR="002F5E98" w:rsidRPr="00571805" w:rsidRDefault="002F5E98" w:rsidP="001B3D93">
      <w:pPr>
        <w:rPr>
          <w:rFonts w:ascii="Arial" w:hAnsi="Arial" w:cs="Arial"/>
          <w:b/>
          <w:sz w:val="24"/>
          <w:szCs w:val="24"/>
        </w:rPr>
      </w:pPr>
    </w:p>
    <w:p w:rsidR="001B3D93" w:rsidRPr="00571805" w:rsidRDefault="001B3D93" w:rsidP="001B3D93">
      <w:pPr>
        <w:pStyle w:val="ListParagraph"/>
        <w:numPr>
          <w:ilvl w:val="0"/>
          <w:numId w:val="30"/>
        </w:numPr>
        <w:rPr>
          <w:rFonts w:ascii="Arial" w:hAnsi="Arial" w:cs="Arial"/>
          <w:b/>
          <w:sz w:val="24"/>
          <w:szCs w:val="24"/>
        </w:rPr>
      </w:pPr>
      <w:r w:rsidRPr="00571805">
        <w:rPr>
          <w:rFonts w:ascii="Arial" w:hAnsi="Arial" w:cs="Arial"/>
          <w:b/>
          <w:sz w:val="24"/>
          <w:szCs w:val="24"/>
        </w:rPr>
        <w:t xml:space="preserve">Financial Report – </w:t>
      </w:r>
      <w:r w:rsidR="000E00C3">
        <w:rPr>
          <w:rFonts w:ascii="Arial" w:hAnsi="Arial" w:cs="Arial"/>
          <w:b/>
          <w:sz w:val="24"/>
          <w:szCs w:val="24"/>
        </w:rPr>
        <w:t>Nicole Schaefer</w:t>
      </w:r>
      <w:r w:rsidRPr="00571805">
        <w:rPr>
          <w:rFonts w:ascii="Arial" w:hAnsi="Arial" w:cs="Arial"/>
          <w:b/>
          <w:sz w:val="24"/>
          <w:szCs w:val="24"/>
        </w:rPr>
        <w:t>, Treasurer</w:t>
      </w:r>
    </w:p>
    <w:p w:rsidR="001B3D93" w:rsidRDefault="001B3D93" w:rsidP="001B3D93">
      <w:pPr>
        <w:rPr>
          <w:rFonts w:ascii="Arial" w:hAnsi="Arial" w:cs="Arial"/>
          <w:b/>
          <w:sz w:val="24"/>
          <w:szCs w:val="24"/>
        </w:rPr>
      </w:pPr>
    </w:p>
    <w:p w:rsidR="002F5E98" w:rsidRPr="00571805" w:rsidRDefault="002F5E98" w:rsidP="001B3D93">
      <w:pPr>
        <w:rPr>
          <w:rFonts w:ascii="Arial" w:hAnsi="Arial" w:cs="Arial"/>
          <w:b/>
          <w:sz w:val="24"/>
          <w:szCs w:val="24"/>
        </w:rPr>
      </w:pPr>
    </w:p>
    <w:p w:rsidR="000E00C3" w:rsidRDefault="005A0C28" w:rsidP="00571805">
      <w:pPr>
        <w:pStyle w:val="ListParagraph"/>
        <w:numPr>
          <w:ilvl w:val="0"/>
          <w:numId w:val="30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2023</w:t>
      </w:r>
      <w:r w:rsidR="000E00C3">
        <w:rPr>
          <w:rFonts w:ascii="Arial" w:hAnsi="Arial" w:cs="Arial"/>
          <w:b/>
          <w:sz w:val="24"/>
          <w:szCs w:val="24"/>
        </w:rPr>
        <w:t xml:space="preserve"> Fundraisers </w:t>
      </w:r>
    </w:p>
    <w:p w:rsidR="000E00C3" w:rsidRDefault="002F5E98" w:rsidP="000E00C3">
      <w:pPr>
        <w:pStyle w:val="ListParagraph"/>
        <w:numPr>
          <w:ilvl w:val="1"/>
          <w:numId w:val="30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Book Sale </w:t>
      </w:r>
    </w:p>
    <w:p w:rsidR="002F5E98" w:rsidRDefault="002F5E98" w:rsidP="000E00C3">
      <w:pPr>
        <w:pStyle w:val="ListParagraph"/>
        <w:numPr>
          <w:ilvl w:val="1"/>
          <w:numId w:val="30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Art Auction</w:t>
      </w:r>
      <w:r w:rsidR="00DA5C56">
        <w:rPr>
          <w:rFonts w:ascii="Arial" w:hAnsi="Arial" w:cs="Arial"/>
          <w:b/>
          <w:sz w:val="24"/>
          <w:szCs w:val="24"/>
        </w:rPr>
        <w:t>: November 13 – December 2</w:t>
      </w:r>
    </w:p>
    <w:p w:rsidR="000E00C3" w:rsidRDefault="000E00C3" w:rsidP="000E00C3">
      <w:pPr>
        <w:pStyle w:val="ListParagraph"/>
        <w:ind w:left="14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Help needed with set-up</w:t>
      </w:r>
      <w:r w:rsidR="00DA5C56">
        <w:rPr>
          <w:rFonts w:ascii="Arial" w:hAnsi="Arial" w:cs="Arial"/>
          <w:b/>
          <w:sz w:val="24"/>
          <w:szCs w:val="24"/>
        </w:rPr>
        <w:t xml:space="preserve"> (November 10-11)</w:t>
      </w:r>
      <w:r>
        <w:rPr>
          <w:rFonts w:ascii="Arial" w:hAnsi="Arial" w:cs="Arial"/>
          <w:b/>
          <w:sz w:val="24"/>
          <w:szCs w:val="24"/>
        </w:rPr>
        <w:t>, take down, &amp; communication with bidders</w:t>
      </w:r>
      <w:bookmarkStart w:id="0" w:name="_GoBack"/>
      <w:bookmarkEnd w:id="0"/>
    </w:p>
    <w:p w:rsidR="002F5E98" w:rsidRDefault="002F5E98" w:rsidP="002F5E98">
      <w:pPr>
        <w:rPr>
          <w:rFonts w:ascii="Arial" w:hAnsi="Arial" w:cs="Arial"/>
          <w:b/>
          <w:sz w:val="24"/>
          <w:szCs w:val="24"/>
        </w:rPr>
      </w:pPr>
    </w:p>
    <w:p w:rsidR="002F5E98" w:rsidRPr="002F5E98" w:rsidRDefault="002F5E98" w:rsidP="002F5E98">
      <w:pPr>
        <w:rPr>
          <w:rFonts w:ascii="Arial" w:hAnsi="Arial" w:cs="Arial"/>
          <w:b/>
          <w:sz w:val="24"/>
          <w:szCs w:val="24"/>
        </w:rPr>
      </w:pPr>
    </w:p>
    <w:p w:rsidR="005A0C28" w:rsidRDefault="005A0C28" w:rsidP="00571805">
      <w:pPr>
        <w:pStyle w:val="ListParagraph"/>
        <w:numPr>
          <w:ilvl w:val="0"/>
          <w:numId w:val="30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Children’s Garden</w:t>
      </w:r>
    </w:p>
    <w:p w:rsidR="005A0C28" w:rsidRDefault="005A0C28" w:rsidP="005A0C28">
      <w:pPr>
        <w:rPr>
          <w:rFonts w:ascii="Arial" w:hAnsi="Arial" w:cs="Arial"/>
          <w:b/>
          <w:sz w:val="24"/>
          <w:szCs w:val="24"/>
        </w:rPr>
      </w:pPr>
    </w:p>
    <w:p w:rsidR="005A0C28" w:rsidRPr="005A0C28" w:rsidRDefault="005A0C28" w:rsidP="005A0C28">
      <w:pPr>
        <w:rPr>
          <w:rFonts w:ascii="Arial" w:hAnsi="Arial" w:cs="Arial"/>
          <w:b/>
          <w:sz w:val="24"/>
          <w:szCs w:val="24"/>
        </w:rPr>
      </w:pPr>
    </w:p>
    <w:p w:rsidR="005A0C28" w:rsidRDefault="005A0C28" w:rsidP="00571805">
      <w:pPr>
        <w:pStyle w:val="ListParagraph"/>
        <w:numPr>
          <w:ilvl w:val="0"/>
          <w:numId w:val="30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Little Libraries</w:t>
      </w:r>
    </w:p>
    <w:p w:rsidR="005A0C28" w:rsidRDefault="005A0C28" w:rsidP="005A0C28">
      <w:pPr>
        <w:rPr>
          <w:rFonts w:ascii="Arial" w:hAnsi="Arial" w:cs="Arial"/>
          <w:b/>
          <w:sz w:val="24"/>
          <w:szCs w:val="24"/>
        </w:rPr>
      </w:pPr>
    </w:p>
    <w:p w:rsidR="005A0C28" w:rsidRPr="005A0C28" w:rsidRDefault="005A0C28" w:rsidP="005A0C28">
      <w:pPr>
        <w:rPr>
          <w:rFonts w:ascii="Arial" w:hAnsi="Arial" w:cs="Arial"/>
          <w:b/>
          <w:sz w:val="24"/>
          <w:szCs w:val="24"/>
        </w:rPr>
      </w:pPr>
    </w:p>
    <w:p w:rsidR="00571805" w:rsidRPr="00571805" w:rsidRDefault="005A0C28" w:rsidP="00571805">
      <w:pPr>
        <w:pStyle w:val="ListParagraph"/>
        <w:numPr>
          <w:ilvl w:val="0"/>
          <w:numId w:val="30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Library Update – Kelly McKewin</w:t>
      </w:r>
    </w:p>
    <w:p w:rsidR="00571805" w:rsidRDefault="00571805" w:rsidP="00571805">
      <w:pPr>
        <w:rPr>
          <w:rFonts w:ascii="Arial" w:hAnsi="Arial" w:cs="Arial"/>
          <w:b/>
          <w:sz w:val="24"/>
          <w:szCs w:val="24"/>
        </w:rPr>
      </w:pPr>
    </w:p>
    <w:p w:rsidR="002F5E98" w:rsidRPr="00571805" w:rsidRDefault="002F5E98" w:rsidP="00571805">
      <w:pPr>
        <w:rPr>
          <w:rFonts w:ascii="Arial" w:hAnsi="Arial" w:cs="Arial"/>
          <w:b/>
          <w:sz w:val="24"/>
          <w:szCs w:val="24"/>
        </w:rPr>
      </w:pPr>
    </w:p>
    <w:p w:rsidR="002F5E98" w:rsidRPr="005A0C28" w:rsidRDefault="002F5E98" w:rsidP="005A0C28">
      <w:pPr>
        <w:pStyle w:val="ListParagraph"/>
        <w:numPr>
          <w:ilvl w:val="0"/>
          <w:numId w:val="30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Elections: </w:t>
      </w:r>
      <w:r w:rsidR="005A0C28">
        <w:rPr>
          <w:rFonts w:ascii="Arial" w:hAnsi="Arial" w:cs="Arial"/>
          <w:b/>
          <w:sz w:val="24"/>
          <w:szCs w:val="24"/>
        </w:rPr>
        <w:t xml:space="preserve">Vice </w:t>
      </w:r>
      <w:r w:rsidRPr="005A0C28">
        <w:rPr>
          <w:rFonts w:ascii="Arial" w:hAnsi="Arial" w:cs="Arial"/>
          <w:b/>
          <w:sz w:val="24"/>
          <w:szCs w:val="24"/>
        </w:rPr>
        <w:t xml:space="preserve">President and </w:t>
      </w:r>
      <w:r w:rsidR="005A0C28">
        <w:rPr>
          <w:rFonts w:ascii="Arial" w:hAnsi="Arial" w:cs="Arial"/>
          <w:b/>
          <w:sz w:val="24"/>
          <w:szCs w:val="24"/>
        </w:rPr>
        <w:t xml:space="preserve">Treasurer </w:t>
      </w:r>
      <w:r w:rsidR="000E00C3" w:rsidRPr="005A0C28">
        <w:rPr>
          <w:rFonts w:ascii="Arial" w:hAnsi="Arial" w:cs="Arial"/>
          <w:b/>
          <w:sz w:val="24"/>
          <w:szCs w:val="24"/>
        </w:rPr>
        <w:t>(2-year terms)</w:t>
      </w:r>
    </w:p>
    <w:p w:rsidR="000E00C3" w:rsidRPr="000E00C3" w:rsidRDefault="000E00C3" w:rsidP="000E00C3">
      <w:pPr>
        <w:ind w:left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Nominations being sought for Secretary</w:t>
      </w:r>
    </w:p>
    <w:p w:rsidR="00571805" w:rsidRDefault="00571805" w:rsidP="00571805">
      <w:pPr>
        <w:rPr>
          <w:rFonts w:ascii="Arial" w:hAnsi="Arial" w:cs="Arial"/>
          <w:b/>
          <w:sz w:val="24"/>
          <w:szCs w:val="24"/>
        </w:rPr>
      </w:pPr>
    </w:p>
    <w:p w:rsidR="002F5E98" w:rsidRPr="00571805" w:rsidRDefault="002F5E98" w:rsidP="00571805">
      <w:pPr>
        <w:rPr>
          <w:rFonts w:ascii="Arial" w:hAnsi="Arial" w:cs="Arial"/>
          <w:b/>
          <w:sz w:val="24"/>
          <w:szCs w:val="24"/>
        </w:rPr>
      </w:pPr>
    </w:p>
    <w:p w:rsidR="00571805" w:rsidRPr="00571805" w:rsidRDefault="005A0C28" w:rsidP="00571805">
      <w:pPr>
        <w:pStyle w:val="ListParagraph"/>
        <w:numPr>
          <w:ilvl w:val="0"/>
          <w:numId w:val="30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Plans for 2024</w:t>
      </w:r>
    </w:p>
    <w:p w:rsidR="00571805" w:rsidRDefault="00571805" w:rsidP="00571805">
      <w:pPr>
        <w:rPr>
          <w:rFonts w:ascii="Arial" w:hAnsi="Arial" w:cs="Arial"/>
          <w:sz w:val="24"/>
          <w:szCs w:val="24"/>
        </w:rPr>
      </w:pPr>
    </w:p>
    <w:p w:rsidR="00571805" w:rsidRPr="00571805" w:rsidRDefault="00571805" w:rsidP="00571805">
      <w:pPr>
        <w:rPr>
          <w:rFonts w:ascii="Arial" w:hAnsi="Arial" w:cs="Arial"/>
          <w:sz w:val="24"/>
          <w:szCs w:val="24"/>
        </w:rPr>
      </w:pPr>
    </w:p>
    <w:p w:rsidR="00571805" w:rsidRDefault="00571805" w:rsidP="00571805">
      <w:pPr>
        <w:rPr>
          <w:rFonts w:ascii="Arial" w:hAnsi="Arial" w:cs="Arial"/>
          <w:sz w:val="24"/>
          <w:szCs w:val="24"/>
        </w:rPr>
      </w:pPr>
    </w:p>
    <w:p w:rsidR="00571805" w:rsidRDefault="00571805" w:rsidP="00571805">
      <w:pPr>
        <w:rPr>
          <w:rFonts w:ascii="Arial" w:hAnsi="Arial" w:cs="Arial"/>
          <w:sz w:val="24"/>
          <w:szCs w:val="24"/>
        </w:rPr>
      </w:pPr>
    </w:p>
    <w:p w:rsidR="00571805" w:rsidRDefault="00571805" w:rsidP="00571805">
      <w:pPr>
        <w:rPr>
          <w:rFonts w:ascii="Arial" w:hAnsi="Arial" w:cs="Arial"/>
          <w:sz w:val="24"/>
          <w:szCs w:val="24"/>
        </w:rPr>
      </w:pPr>
    </w:p>
    <w:sectPr w:rsidR="00571805" w:rsidSect="0068073E">
      <w:pgSz w:w="12240" w:h="15840"/>
      <w:pgMar w:top="432" w:right="1008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0CAB3F33"/>
    <w:multiLevelType w:val="hybridMultilevel"/>
    <w:tmpl w:val="AD0647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1D0E4B0B"/>
    <w:multiLevelType w:val="hybridMultilevel"/>
    <w:tmpl w:val="E146C228"/>
    <w:lvl w:ilvl="0" w:tplc="0F081C8E">
      <w:start w:val="210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2E13A39"/>
    <w:multiLevelType w:val="hybridMultilevel"/>
    <w:tmpl w:val="2F6EFB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2EEA0E7F"/>
    <w:multiLevelType w:val="hybridMultilevel"/>
    <w:tmpl w:val="73C83F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>
    <w:nsid w:val="56B63D21"/>
    <w:multiLevelType w:val="hybridMultilevel"/>
    <w:tmpl w:val="EDBC0E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>
    <w:nsid w:val="621A3F56"/>
    <w:multiLevelType w:val="hybridMultilevel"/>
    <w:tmpl w:val="965CC8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EE411A"/>
    <w:multiLevelType w:val="hybridMultilevel"/>
    <w:tmpl w:val="361648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4"/>
  </w:num>
  <w:num w:numId="2">
    <w:abstractNumId w:val="12"/>
  </w:num>
  <w:num w:numId="3">
    <w:abstractNumId w:val="10"/>
  </w:num>
  <w:num w:numId="4">
    <w:abstractNumId w:val="28"/>
  </w:num>
  <w:num w:numId="5">
    <w:abstractNumId w:val="14"/>
  </w:num>
  <w:num w:numId="6">
    <w:abstractNumId w:val="20"/>
  </w:num>
  <w:num w:numId="7">
    <w:abstractNumId w:val="22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7"/>
  </w:num>
  <w:num w:numId="19">
    <w:abstractNumId w:val="18"/>
  </w:num>
  <w:num w:numId="20">
    <w:abstractNumId w:val="25"/>
  </w:num>
  <w:num w:numId="21">
    <w:abstractNumId w:val="21"/>
  </w:num>
  <w:num w:numId="22">
    <w:abstractNumId w:val="11"/>
  </w:num>
  <w:num w:numId="23">
    <w:abstractNumId w:val="29"/>
  </w:num>
  <w:num w:numId="24">
    <w:abstractNumId w:val="15"/>
  </w:num>
  <w:num w:numId="25">
    <w:abstractNumId w:val="19"/>
  </w:num>
  <w:num w:numId="26">
    <w:abstractNumId w:val="16"/>
  </w:num>
  <w:num w:numId="27">
    <w:abstractNumId w:val="26"/>
  </w:num>
  <w:num w:numId="28">
    <w:abstractNumId w:val="13"/>
  </w:num>
  <w:num w:numId="29">
    <w:abstractNumId w:val="23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636"/>
    <w:rsid w:val="00092E0E"/>
    <w:rsid w:val="000E00C3"/>
    <w:rsid w:val="00127F7B"/>
    <w:rsid w:val="00170455"/>
    <w:rsid w:val="001B1D97"/>
    <w:rsid w:val="001B3D93"/>
    <w:rsid w:val="002659C7"/>
    <w:rsid w:val="002F5E98"/>
    <w:rsid w:val="00333C3B"/>
    <w:rsid w:val="003C2349"/>
    <w:rsid w:val="00471C4D"/>
    <w:rsid w:val="00527393"/>
    <w:rsid w:val="00561357"/>
    <w:rsid w:val="00566A5A"/>
    <w:rsid w:val="00571805"/>
    <w:rsid w:val="005A0C28"/>
    <w:rsid w:val="00645252"/>
    <w:rsid w:val="0068073E"/>
    <w:rsid w:val="006D3D74"/>
    <w:rsid w:val="007C67F9"/>
    <w:rsid w:val="00822C2B"/>
    <w:rsid w:val="0083569A"/>
    <w:rsid w:val="00905636"/>
    <w:rsid w:val="00920B98"/>
    <w:rsid w:val="0092719B"/>
    <w:rsid w:val="00A9204E"/>
    <w:rsid w:val="00C34C6B"/>
    <w:rsid w:val="00D77B09"/>
    <w:rsid w:val="00DA5C56"/>
    <w:rsid w:val="00F67F1C"/>
    <w:rsid w:val="00F92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B73C22-68BE-43B3-B0CE-E7FFD89C6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ListParagraph">
    <w:name w:val="List Paragraph"/>
    <w:basedOn w:val="Normal"/>
    <w:uiPriority w:val="34"/>
    <w:unhideWhenUsed/>
    <w:qFormat/>
    <w:rsid w:val="00905636"/>
    <w:pPr>
      <w:ind w:left="720"/>
      <w:contextualSpacing/>
    </w:pPr>
  </w:style>
  <w:style w:type="paragraph" w:styleId="NoSpacing">
    <w:name w:val="No Spacing"/>
    <w:uiPriority w:val="1"/>
    <w:qFormat/>
    <w:rsid w:val="001B3D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chard%20Fayram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1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Fayram</dc:creator>
  <cp:keywords/>
  <dc:description/>
  <cp:lastModifiedBy>Richard Fayram</cp:lastModifiedBy>
  <cp:revision>2</cp:revision>
  <cp:lastPrinted>2022-09-11T21:20:00Z</cp:lastPrinted>
  <dcterms:created xsi:type="dcterms:W3CDTF">2023-09-29T15:03:00Z</dcterms:created>
  <dcterms:modified xsi:type="dcterms:W3CDTF">2023-09-29T15:03:00Z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